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5040"/>
      </w:tblGrid>
      <w:tr w:rsidR="00856C35" w:rsidTr="00856C35">
        <w:tc>
          <w:tcPr>
            <w:tcW w:w="4428" w:type="dxa"/>
          </w:tcPr>
          <w:p w:rsidR="00856C35" w:rsidRDefault="003151C9" w:rsidP="003151C9">
            <w:r>
              <w:rPr>
                <w:noProof/>
              </w:rPr>
              <w:drawing>
                <wp:inline distT="0" distB="0" distL="0" distR="0" wp14:anchorId="63837B17" wp14:editId="4615FF3E">
                  <wp:extent cx="457200" cy="457200"/>
                  <wp:effectExtent l="0" t="0" r="0" b="0"/>
                  <wp:docPr id="1" name="Picture 1" descr="C:\Users\Student\AppData\Local\Microsoft\Windows\Temporary Internet Files\Content.IE5\31OQTT9Y\MC900439259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tudent\AppData\Local\Microsoft\Windows\Temporary Internet Files\Content.IE5\31OQTT9Y\MC900439259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4428" w:type="dxa"/>
          </w:tcPr>
          <w:p w:rsidR="00856C35" w:rsidRDefault="003151C9" w:rsidP="003151C9">
            <w:pPr>
              <w:pStyle w:val="CompanyName"/>
              <w:jc w:val="center"/>
            </w:pPr>
            <w:r>
              <w:t>Word Of Mouth Catering</w:t>
            </w:r>
          </w:p>
        </w:tc>
      </w:tr>
    </w:tbl>
    <w:p w:rsidR="00467865" w:rsidRPr="00275BB5" w:rsidRDefault="00856C35" w:rsidP="00856C35">
      <w:pPr>
        <w:pStyle w:val="Heading1"/>
      </w:pPr>
      <w:r>
        <w:t>Employment Application</w:t>
      </w:r>
    </w:p>
    <w:p w:rsidR="00856C35" w:rsidRDefault="00856C35" w:rsidP="00856C35">
      <w:pPr>
        <w:pStyle w:val="Heading2"/>
      </w:pPr>
      <w:r w:rsidRPr="00856C35">
        <w:t>Applicant Information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:rsidTr="00176E67">
        <w:trPr>
          <w:trHeight w:val="432"/>
        </w:trPr>
        <w:tc>
          <w:tcPr>
            <w:tcW w:w="1081" w:type="dxa"/>
            <w:vAlign w:val="bottom"/>
          </w:tcPr>
          <w:p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  <w:vAlign w:val="bottom"/>
          </w:tcPr>
          <w:p w:rsidR="00A82BA3" w:rsidRPr="005114CE" w:rsidRDefault="00A82BA3" w:rsidP="00490804">
            <w:pPr>
              <w:pStyle w:val="Heading4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</w:tr>
      <w:tr w:rsidR="00856C35" w:rsidRPr="005114CE" w:rsidTr="00856C35">
        <w:tc>
          <w:tcPr>
            <w:tcW w:w="1081" w:type="dxa"/>
            <w:vAlign w:val="bottom"/>
          </w:tcPr>
          <w:p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proofErr w:type="gramStart"/>
            <w:r w:rsidRPr="00490804">
              <w:t>M.I.</w:t>
            </w:r>
            <w:proofErr w:type="gramEnd"/>
          </w:p>
        </w:tc>
        <w:tc>
          <w:tcPr>
            <w:tcW w:w="681" w:type="dxa"/>
            <w:vAlign w:val="bottom"/>
          </w:tcPr>
          <w:p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  <w:vAlign w:val="bottom"/>
          </w:tcPr>
          <w:p w:rsidR="00856C35" w:rsidRPr="009C220D" w:rsidRDefault="00856C35" w:rsidP="00856C35"/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7199"/>
        <w:gridCol w:w="1800"/>
      </w:tblGrid>
      <w:tr w:rsidR="00A82BA3" w:rsidRPr="005114CE" w:rsidTr="00871876">
        <w:trPr>
          <w:trHeight w:val="288"/>
        </w:trPr>
        <w:tc>
          <w:tcPr>
            <w:tcW w:w="1081" w:type="dxa"/>
            <w:vAlign w:val="bottom"/>
          </w:tcPr>
          <w:p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</w:tr>
      <w:tr w:rsidR="00856C35" w:rsidRPr="005114CE" w:rsidTr="00871876">
        <w:tc>
          <w:tcPr>
            <w:tcW w:w="1081" w:type="dxa"/>
            <w:vAlign w:val="bottom"/>
          </w:tcPr>
          <w:p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Apartment/Unit #</w:t>
            </w: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5805"/>
        <w:gridCol w:w="1394"/>
        <w:gridCol w:w="1800"/>
      </w:tblGrid>
      <w:tr w:rsidR="00C76039" w:rsidRPr="005114CE" w:rsidTr="00856C35">
        <w:trPr>
          <w:trHeight w:val="288"/>
        </w:trPr>
        <w:tc>
          <w:tcPr>
            <w:tcW w:w="1081" w:type="dxa"/>
            <w:vAlign w:val="bottom"/>
          </w:tcPr>
          <w:p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  <w:vAlign w:val="bottom"/>
          </w:tcPr>
          <w:p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vAlign w:val="bottom"/>
          </w:tcPr>
          <w:p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C76039" w:rsidRPr="005114CE" w:rsidRDefault="00C76039" w:rsidP="00440CD8">
            <w:pPr>
              <w:pStyle w:val="FieldText"/>
            </w:pPr>
          </w:p>
        </w:tc>
      </w:tr>
      <w:tr w:rsidR="00856C35" w:rsidRPr="005114CE" w:rsidTr="00856C35">
        <w:trPr>
          <w:trHeight w:val="288"/>
        </w:trPr>
        <w:tc>
          <w:tcPr>
            <w:tcW w:w="1081" w:type="dxa"/>
            <w:vAlign w:val="bottom"/>
          </w:tcPr>
          <w:p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ZIP Code</w:t>
            </w: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690"/>
        <w:gridCol w:w="720"/>
        <w:gridCol w:w="4590"/>
      </w:tblGrid>
      <w:tr w:rsidR="00841645" w:rsidRPr="005114CE" w:rsidTr="00871876">
        <w:trPr>
          <w:trHeight w:val="288"/>
        </w:trPr>
        <w:tc>
          <w:tcPr>
            <w:tcW w:w="1080" w:type="dxa"/>
            <w:vAlign w:val="bottom"/>
          </w:tcPr>
          <w:p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bottom"/>
          </w:tcPr>
          <w:p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  <w:vAlign w:val="bottom"/>
          </w:tcPr>
          <w:p w:rsidR="00841645" w:rsidRPr="005114CE" w:rsidRDefault="00C92A3C" w:rsidP="00490804">
            <w:pPr>
              <w:pStyle w:val="Heading4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vAlign w:val="bottom"/>
          </w:tcPr>
          <w:p w:rsidR="00841645" w:rsidRPr="009C220D" w:rsidRDefault="00841645" w:rsidP="00440CD8">
            <w:pPr>
              <w:pStyle w:val="FieldText"/>
            </w:pP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6"/>
        <w:gridCol w:w="1414"/>
        <w:gridCol w:w="1890"/>
        <w:gridCol w:w="1890"/>
        <w:gridCol w:w="1620"/>
        <w:gridCol w:w="1800"/>
      </w:tblGrid>
      <w:tr w:rsidR="00613129" w:rsidRPr="005114CE" w:rsidTr="00BC07E3">
        <w:trPr>
          <w:trHeight w:val="288"/>
        </w:trPr>
        <w:tc>
          <w:tcPr>
            <w:tcW w:w="1466" w:type="dxa"/>
            <w:vAlign w:val="bottom"/>
          </w:tcPr>
          <w:p w:rsidR="00613129" w:rsidRPr="005114CE" w:rsidRDefault="00613129" w:rsidP="00490804">
            <w:r w:rsidRPr="005114CE">
              <w:t>Date Available: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vAlign w:val="bottom"/>
          </w:tcPr>
          <w:p w:rsidR="00613129" w:rsidRPr="009C220D" w:rsidRDefault="00613129" w:rsidP="00440CD8">
            <w:pPr>
              <w:pStyle w:val="FieldText"/>
            </w:pPr>
          </w:p>
        </w:tc>
        <w:tc>
          <w:tcPr>
            <w:tcW w:w="1890" w:type="dxa"/>
            <w:vAlign w:val="bottom"/>
          </w:tcPr>
          <w:p w:rsidR="00613129" w:rsidRPr="005114CE" w:rsidRDefault="00613129" w:rsidP="00490804">
            <w:pPr>
              <w:pStyle w:val="Heading4"/>
            </w:pPr>
            <w:r w:rsidRPr="005114CE">
              <w:t xml:space="preserve">Social Security </w:t>
            </w:r>
            <w:r w:rsidR="00B11811" w:rsidRPr="005114CE">
              <w:t>No.</w:t>
            </w:r>
            <w:r w:rsidRPr="005114CE">
              <w:t>: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:rsidR="00613129" w:rsidRPr="009C220D" w:rsidRDefault="00613129" w:rsidP="00440CD8">
            <w:pPr>
              <w:pStyle w:val="FieldText"/>
            </w:pPr>
          </w:p>
        </w:tc>
        <w:tc>
          <w:tcPr>
            <w:tcW w:w="1620" w:type="dxa"/>
            <w:vAlign w:val="bottom"/>
          </w:tcPr>
          <w:p w:rsidR="00613129" w:rsidRPr="005114CE" w:rsidRDefault="00613129" w:rsidP="00490804">
            <w:pPr>
              <w:pStyle w:val="Heading4"/>
            </w:pPr>
            <w:r w:rsidRPr="005114CE">
              <w:t>Desired Salary: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613129" w:rsidRPr="009C220D" w:rsidRDefault="00613129" w:rsidP="00856C35">
            <w:pPr>
              <w:pStyle w:val="FieldText"/>
            </w:pPr>
            <w:r w:rsidRPr="009C220D">
              <w:t>$</w:t>
            </w: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5114CE" w:rsidTr="00BC07E3">
        <w:trPr>
          <w:trHeight w:val="288"/>
        </w:trPr>
        <w:tc>
          <w:tcPr>
            <w:tcW w:w="1803" w:type="dxa"/>
            <w:vAlign w:val="bottom"/>
          </w:tcPr>
          <w:p w:rsidR="00DE7FB7" w:rsidRPr="005114CE" w:rsidRDefault="00C76039" w:rsidP="00490804">
            <w:r w:rsidRPr="005114CE">
              <w:t>Position Applied for: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9C220D" w:rsidRDefault="00DE7FB7" w:rsidP="00083002">
            <w:pPr>
              <w:pStyle w:val="FieldText"/>
            </w:pP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4031"/>
        <w:gridCol w:w="517"/>
        <w:gridCol w:w="666"/>
      </w:tblGrid>
      <w:tr w:rsidR="009C220D" w:rsidRPr="005114CE" w:rsidTr="00BC07E3">
        <w:tc>
          <w:tcPr>
            <w:tcW w:w="3692" w:type="dxa"/>
            <w:vAlign w:val="bottom"/>
          </w:tcPr>
          <w:p w:rsidR="009C220D" w:rsidRPr="005114CE" w:rsidRDefault="009C220D" w:rsidP="00490804">
            <w:r w:rsidRPr="005114CE">
              <w:t xml:space="preserve">Are you a citizen of the </w:t>
            </w:r>
            <w:smartTag w:uri="urn:schemas-microsoft-com:office:smarttags" w:element="country-region">
              <w:smartTag w:uri="urn:schemas-microsoft-com:office:smarttags" w:element="place">
                <w:r w:rsidRPr="005114CE">
                  <w:t>United States</w:t>
                </w:r>
              </w:smartTag>
            </w:smartTag>
            <w:r w:rsidRPr="005114CE">
              <w:t>?</w:t>
            </w:r>
          </w:p>
        </w:tc>
        <w:tc>
          <w:tcPr>
            <w:tcW w:w="665" w:type="dxa"/>
            <w:vAlign w:val="bottom"/>
          </w:tcPr>
          <w:p w:rsidR="009C220D" w:rsidRPr="00D6155E" w:rsidRDefault="009C220D" w:rsidP="00490804">
            <w:pPr>
              <w:pStyle w:val="Checkbox"/>
            </w:pPr>
            <w:r w:rsidRPr="00D6155E">
              <w:t>YES</w:t>
            </w:r>
          </w:p>
          <w:p w:rsidR="009C220D" w:rsidRPr="005114CE" w:rsidRDefault="00724FA4" w:rsidP="0008300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9C220D" w:rsidRPr="005114CE">
              <w:instrText xml:space="preserve"> FORMCHECKBOX </w:instrText>
            </w:r>
            <w:r w:rsidR="00B01DEF">
              <w:fldChar w:fldCharType="separate"/>
            </w:r>
            <w:r w:rsidRPr="005114CE">
              <w:fldChar w:fldCharType="end"/>
            </w:r>
            <w:bookmarkEnd w:id="1"/>
          </w:p>
        </w:tc>
        <w:tc>
          <w:tcPr>
            <w:tcW w:w="509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D6155E" w:rsidRDefault="00724FA4" w:rsidP="00083002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="009C220D" w:rsidRPr="00D6155E">
              <w:instrText xml:space="preserve"> FORMCHECKBOX </w:instrText>
            </w:r>
            <w:r w:rsidR="00B01DEF">
              <w:fldChar w:fldCharType="separate"/>
            </w:r>
            <w:r w:rsidRPr="00D6155E">
              <w:fldChar w:fldCharType="end"/>
            </w:r>
            <w:bookmarkEnd w:id="2"/>
          </w:p>
        </w:tc>
        <w:tc>
          <w:tcPr>
            <w:tcW w:w="4031" w:type="dxa"/>
            <w:vAlign w:val="bottom"/>
          </w:tcPr>
          <w:p w:rsidR="009C220D" w:rsidRPr="005114CE" w:rsidRDefault="009C220D" w:rsidP="00490804">
            <w:pPr>
              <w:pStyle w:val="Heading4"/>
            </w:pPr>
            <w:r w:rsidRPr="005114CE">
              <w:t>If no, are you authorized to work in the U.S.?</w:t>
            </w:r>
          </w:p>
        </w:tc>
        <w:tc>
          <w:tcPr>
            <w:tcW w:w="517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B01DEF">
              <w:fldChar w:fldCharType="separate"/>
            </w:r>
            <w:r w:rsidRPr="005114CE">
              <w:fldChar w:fldCharType="end"/>
            </w:r>
          </w:p>
        </w:tc>
        <w:tc>
          <w:tcPr>
            <w:tcW w:w="666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B01DEF">
              <w:fldChar w:fldCharType="separate"/>
            </w:r>
            <w:r w:rsidRPr="005114CE">
              <w:fldChar w:fldCharType="end"/>
            </w: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1359"/>
        <w:gridCol w:w="3855"/>
      </w:tblGrid>
      <w:tr w:rsidR="009C220D" w:rsidRPr="005114CE" w:rsidTr="00BC07E3">
        <w:tc>
          <w:tcPr>
            <w:tcW w:w="3692" w:type="dxa"/>
            <w:vAlign w:val="bottom"/>
          </w:tcPr>
          <w:p w:rsidR="009C220D" w:rsidRPr="005114CE" w:rsidRDefault="009C220D" w:rsidP="00490804">
            <w:r w:rsidRPr="005114CE">
              <w:t>Have you ever worked for this company?</w:t>
            </w:r>
          </w:p>
        </w:tc>
        <w:tc>
          <w:tcPr>
            <w:tcW w:w="665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B01DEF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B01DEF">
              <w:fldChar w:fldCharType="separate"/>
            </w:r>
            <w:r w:rsidRPr="005114CE">
              <w:fldChar w:fldCharType="end"/>
            </w:r>
          </w:p>
        </w:tc>
        <w:tc>
          <w:tcPr>
            <w:tcW w:w="1359" w:type="dxa"/>
            <w:vAlign w:val="bottom"/>
          </w:tcPr>
          <w:p w:rsidR="009C220D" w:rsidRPr="005114CE" w:rsidRDefault="009C220D" w:rsidP="00490804">
            <w:pPr>
              <w:pStyle w:val="Heading4"/>
            </w:pPr>
            <w:r w:rsidRPr="005114CE">
              <w:t xml:space="preserve">If </w:t>
            </w:r>
            <w:r w:rsidR="00E106E2">
              <w:t>yes</w:t>
            </w:r>
            <w:r w:rsidRPr="005114CE">
              <w:t>, w</w:t>
            </w:r>
            <w:r w:rsidRPr="00490804">
              <w:t>h</w:t>
            </w:r>
            <w:r w:rsidRPr="005114CE">
              <w:t>en?</w:t>
            </w:r>
          </w:p>
        </w:tc>
        <w:tc>
          <w:tcPr>
            <w:tcW w:w="3855" w:type="dxa"/>
            <w:tcBorders>
              <w:bottom w:val="single" w:sz="4" w:space="0" w:color="auto"/>
            </w:tcBorders>
            <w:vAlign w:val="bottom"/>
          </w:tcPr>
          <w:p w:rsidR="009C220D" w:rsidRPr="009C220D" w:rsidRDefault="009C220D" w:rsidP="00617C65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5214"/>
      </w:tblGrid>
      <w:tr w:rsidR="009C220D" w:rsidRPr="005114CE" w:rsidTr="00BC07E3">
        <w:tc>
          <w:tcPr>
            <w:tcW w:w="3692" w:type="dxa"/>
            <w:vAlign w:val="bottom"/>
          </w:tcPr>
          <w:p w:rsidR="009C220D" w:rsidRPr="005114CE" w:rsidRDefault="009C220D" w:rsidP="00490804">
            <w:r w:rsidRPr="005114CE">
              <w:t>Have you ever been convicted of a felony?</w:t>
            </w:r>
          </w:p>
        </w:tc>
        <w:tc>
          <w:tcPr>
            <w:tcW w:w="665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B01DEF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B01DEF">
              <w:fldChar w:fldCharType="separate"/>
            </w:r>
            <w:r w:rsidRPr="005114CE">
              <w:fldChar w:fldCharType="end"/>
            </w:r>
          </w:p>
        </w:tc>
        <w:tc>
          <w:tcPr>
            <w:tcW w:w="5214" w:type="dxa"/>
            <w:vAlign w:val="bottom"/>
          </w:tcPr>
          <w:p w:rsidR="009C220D" w:rsidRPr="005114CE" w:rsidRDefault="009C220D" w:rsidP="00682C69"/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2"/>
        <w:gridCol w:w="8748"/>
      </w:tblGrid>
      <w:tr w:rsidR="000F2DF4" w:rsidRPr="005114CE" w:rsidTr="00BC07E3">
        <w:trPr>
          <w:trHeight w:val="288"/>
        </w:trPr>
        <w:tc>
          <w:tcPr>
            <w:tcW w:w="1332" w:type="dxa"/>
            <w:vAlign w:val="bottom"/>
          </w:tcPr>
          <w:p w:rsidR="000F2DF4" w:rsidRPr="005114CE" w:rsidRDefault="000F2DF4" w:rsidP="00490804">
            <w:r w:rsidRPr="005114CE">
              <w:t>If yes, explain:</w:t>
            </w:r>
          </w:p>
        </w:tc>
        <w:tc>
          <w:tcPr>
            <w:tcW w:w="8748" w:type="dxa"/>
            <w:tcBorders>
              <w:bottom w:val="single" w:sz="4" w:space="0" w:color="auto"/>
            </w:tcBorders>
            <w:vAlign w:val="bottom"/>
          </w:tcPr>
          <w:p w:rsidR="000F2DF4" w:rsidRPr="009C220D" w:rsidRDefault="000F2DF4" w:rsidP="00617C65">
            <w:pPr>
              <w:pStyle w:val="FieldText"/>
            </w:pPr>
          </w:p>
        </w:tc>
      </w:tr>
    </w:tbl>
    <w:p w:rsidR="00330050" w:rsidRDefault="00330050" w:rsidP="00330050">
      <w:pPr>
        <w:pStyle w:val="Heading2"/>
      </w:pPr>
      <w:r>
        <w:t>Education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2"/>
        <w:gridCol w:w="2782"/>
        <w:gridCol w:w="920"/>
        <w:gridCol w:w="5046"/>
      </w:tblGrid>
      <w:tr w:rsidR="000F2DF4" w:rsidRPr="00613129" w:rsidTr="00176E67">
        <w:trPr>
          <w:trHeight w:val="432"/>
        </w:trPr>
        <w:tc>
          <w:tcPr>
            <w:tcW w:w="1332" w:type="dxa"/>
            <w:vAlign w:val="bottom"/>
          </w:tcPr>
          <w:p w:rsidR="000F2DF4" w:rsidRPr="005114CE" w:rsidRDefault="000F2DF4" w:rsidP="00490804">
            <w:r w:rsidRPr="005114CE">
              <w:t>High School:</w:t>
            </w:r>
          </w:p>
        </w:tc>
        <w:tc>
          <w:tcPr>
            <w:tcW w:w="2782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:rsidTr="00BC07E3">
        <w:tc>
          <w:tcPr>
            <w:tcW w:w="797" w:type="dxa"/>
            <w:vAlign w:val="bottom"/>
          </w:tcPr>
          <w:p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B01DEF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B01DEF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</w:t>
            </w:r>
            <w:r w:rsidR="00330050">
              <w:t>iploma</w:t>
            </w:r>
            <w:proofErr w:type="gramStart"/>
            <w:r w:rsidR="00330050">
              <w:t>:</w:t>
            </w:r>
            <w:r w:rsidRPr="005114CE">
              <w:t>:</w:t>
            </w:r>
            <w:proofErr w:type="gramEnd"/>
          </w:p>
        </w:tc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304"/>
        <w:gridCol w:w="920"/>
        <w:gridCol w:w="5046"/>
      </w:tblGrid>
      <w:tr w:rsidR="000F2DF4" w:rsidRPr="00613129" w:rsidTr="00BC07E3">
        <w:trPr>
          <w:trHeight w:val="288"/>
        </w:trPr>
        <w:tc>
          <w:tcPr>
            <w:tcW w:w="810" w:type="dxa"/>
            <w:vAlign w:val="bottom"/>
          </w:tcPr>
          <w:p w:rsidR="000F2DF4" w:rsidRPr="005114CE" w:rsidRDefault="000F2DF4" w:rsidP="00490804">
            <w:r w:rsidRPr="005114CE">
              <w:t>College: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:rsidTr="00BC07E3">
        <w:trPr>
          <w:trHeight w:val="288"/>
        </w:trPr>
        <w:tc>
          <w:tcPr>
            <w:tcW w:w="797" w:type="dxa"/>
            <w:vAlign w:val="bottom"/>
          </w:tcPr>
          <w:p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B01DEF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B01DEF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304"/>
        <w:gridCol w:w="920"/>
        <w:gridCol w:w="5046"/>
      </w:tblGrid>
      <w:tr w:rsidR="002A2510" w:rsidRPr="00613129" w:rsidTr="00BC07E3">
        <w:trPr>
          <w:trHeight w:val="288"/>
        </w:trPr>
        <w:tc>
          <w:tcPr>
            <w:tcW w:w="810" w:type="dxa"/>
            <w:vAlign w:val="bottom"/>
          </w:tcPr>
          <w:p w:rsidR="002A2510" w:rsidRPr="005114CE" w:rsidRDefault="002A2510" w:rsidP="00490804">
            <w:r w:rsidRPr="005114CE">
              <w:t>Other: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bottom"/>
          </w:tcPr>
          <w:p w:rsidR="002A2510" w:rsidRPr="005114CE" w:rsidRDefault="002A2510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:rsidR="002A2510" w:rsidRPr="005114CE" w:rsidRDefault="002A2510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:rsidR="002A2510" w:rsidRPr="005114CE" w:rsidRDefault="002A2510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2"/>
        <w:gridCol w:w="958"/>
        <w:gridCol w:w="512"/>
        <w:gridCol w:w="1006"/>
        <w:gridCol w:w="1756"/>
        <w:gridCol w:w="674"/>
        <w:gridCol w:w="602"/>
        <w:gridCol w:w="917"/>
        <w:gridCol w:w="2863"/>
      </w:tblGrid>
      <w:tr w:rsidR="00250014" w:rsidRPr="00613129" w:rsidTr="00BC07E3">
        <w:trPr>
          <w:trHeight w:val="288"/>
        </w:trPr>
        <w:tc>
          <w:tcPr>
            <w:tcW w:w="792" w:type="dxa"/>
            <w:vAlign w:val="bottom"/>
          </w:tcPr>
          <w:p w:rsidR="00250014" w:rsidRPr="005114CE" w:rsidRDefault="00250014" w:rsidP="00490804">
            <w:r w:rsidRPr="005114CE">
              <w:t>From: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1756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B01DEF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B01DEF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63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</w:tr>
    </w:tbl>
    <w:p w:rsidR="00330050" w:rsidRDefault="00330050" w:rsidP="00330050">
      <w:pPr>
        <w:pStyle w:val="Heading2"/>
      </w:pPr>
      <w:r>
        <w:t>References</w:t>
      </w:r>
    </w:p>
    <w:p w:rsidR="00330050" w:rsidRDefault="00330050" w:rsidP="00490804">
      <w:pPr>
        <w:pStyle w:val="Italic"/>
      </w:pPr>
      <w:r w:rsidRPr="007F3D5B">
        <w:t>Please list three professional references.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8"/>
        <w:gridCol w:w="5580"/>
        <w:gridCol w:w="1350"/>
        <w:gridCol w:w="2070"/>
      </w:tblGrid>
      <w:tr w:rsidR="000F2DF4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F2DF4" w:rsidRPr="005114CE" w:rsidRDefault="000F2DF4" w:rsidP="00490804">
            <w:r w:rsidRPr="005114CE">
              <w:t>Full Name:</w:t>
            </w:r>
          </w:p>
        </w:tc>
        <w:tc>
          <w:tcPr>
            <w:tcW w:w="5588" w:type="dxa"/>
            <w:gridSpan w:val="2"/>
            <w:tcBorders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</w:tr>
      <w:tr w:rsidR="000F2DF4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F2DF4" w:rsidRPr="005114CE" w:rsidRDefault="000D2539" w:rsidP="00490804">
            <w:r>
              <w:t>Company</w:t>
            </w:r>
            <w:r w:rsidR="004A4198" w:rsidRPr="005114CE">
              <w:t>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:rsidR="000F2DF4" w:rsidRPr="005114CE" w:rsidRDefault="000F2DF4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0F2DF4" w:rsidP="00682C69">
            <w:pPr>
              <w:pStyle w:val="FieldText"/>
            </w:pPr>
          </w:p>
        </w:tc>
      </w:tr>
      <w:tr w:rsidR="000D2539" w:rsidRPr="005114CE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490804">
            <w:r>
              <w:t>Address:</w:t>
            </w:r>
          </w:p>
        </w:tc>
        <w:tc>
          <w:tcPr>
            <w:tcW w:w="9008" w:type="dxa"/>
            <w:gridSpan w:val="4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D55AFA">
            <w:pPr>
              <w:pStyle w:val="FieldText"/>
            </w:pPr>
          </w:p>
        </w:tc>
      </w:tr>
      <w:tr w:rsidR="00D55AFA" w:rsidRPr="005114CE" w:rsidTr="00C92A3C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Pr="005114CE" w:rsidRDefault="00D55AFA" w:rsidP="00330050"/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</w:tr>
      <w:tr w:rsidR="000F2DF4" w:rsidRPr="005114CE" w:rsidTr="00176E67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  <w:vAlign w:val="bottom"/>
          </w:tcPr>
          <w:p w:rsidR="000F2DF4" w:rsidRPr="005114CE" w:rsidRDefault="000F2DF4" w:rsidP="00490804">
            <w:r w:rsidRPr="005114CE">
              <w:lastRenderedPageBreak/>
              <w:t>Full Name</w:t>
            </w:r>
            <w:r w:rsidR="004A4198" w:rsidRPr="005114CE">
              <w:t>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</w:tr>
      <w:tr w:rsidR="000D2539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82C69">
            <w:pPr>
              <w:pStyle w:val="FieldText"/>
            </w:pPr>
          </w:p>
        </w:tc>
      </w:tr>
      <w:tr w:rsidR="000D2539" w:rsidRPr="005114CE" w:rsidTr="00176E67">
        <w:trPr>
          <w:trHeight w:val="360"/>
        </w:trPr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490804">
            <w:r w:rsidRPr="005114CE">
              <w:t>Address:</w:t>
            </w:r>
          </w:p>
        </w:tc>
        <w:tc>
          <w:tcPr>
            <w:tcW w:w="9000" w:type="dxa"/>
            <w:gridSpan w:val="3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D55AFA">
            <w:pPr>
              <w:pStyle w:val="FieldText"/>
            </w:pPr>
          </w:p>
        </w:tc>
      </w:tr>
      <w:tr w:rsidR="00D55AFA" w:rsidRPr="005114CE" w:rsidTr="00C92A3C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Pr="005114CE" w:rsidRDefault="00D55AFA" w:rsidP="00330050"/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</w:tr>
      <w:tr w:rsidR="000D2539" w:rsidRPr="005114CE" w:rsidTr="00176E67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  <w:vAlign w:val="bottom"/>
          </w:tcPr>
          <w:p w:rsidR="000D2539" w:rsidRPr="005114CE" w:rsidRDefault="000D2539" w:rsidP="00490804">
            <w:r w:rsidRPr="005114CE">
              <w:t>Full Name: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:rsidR="000D2539" w:rsidRPr="005114CE" w:rsidRDefault="000D2539" w:rsidP="00490804">
            <w:pPr>
              <w:pStyle w:val="Heading4"/>
            </w:pPr>
            <w:r>
              <w:t>Relationship</w:t>
            </w:r>
            <w:r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D2539" w:rsidRPr="005114CE" w:rsidRDefault="000D2539" w:rsidP="00490804">
            <w:r w:rsidRPr="005114CE">
              <w:t>Address:</w:t>
            </w:r>
          </w:p>
        </w:tc>
        <w:tc>
          <w:tcPr>
            <w:tcW w:w="9008" w:type="dxa"/>
            <w:gridSpan w:val="4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607FED">
            <w:pPr>
              <w:pStyle w:val="FieldText"/>
              <w:keepLines/>
            </w:pPr>
          </w:p>
        </w:tc>
      </w:tr>
    </w:tbl>
    <w:p w:rsidR="00871876" w:rsidRDefault="00871876" w:rsidP="00871876">
      <w:pPr>
        <w:pStyle w:val="Heading2"/>
      </w:pPr>
      <w:r>
        <w:t>Previous Employment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0D2539" w:rsidRPr="00613129" w:rsidTr="00176E67">
        <w:trPr>
          <w:trHeight w:val="432"/>
        </w:trPr>
        <w:tc>
          <w:tcPr>
            <w:tcW w:w="1072" w:type="dxa"/>
            <w:vAlign w:val="bottom"/>
          </w:tcPr>
          <w:p w:rsidR="000D2539" w:rsidRPr="005114CE" w:rsidRDefault="000D2539" w:rsidP="00490804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682C69">
            <w:pPr>
              <w:pStyle w:val="FieldText"/>
            </w:pPr>
          </w:p>
        </w:tc>
      </w:tr>
      <w:tr w:rsidR="000D2539" w:rsidRPr="00613129" w:rsidTr="00176E67">
        <w:trPr>
          <w:trHeight w:val="360"/>
        </w:trPr>
        <w:tc>
          <w:tcPr>
            <w:tcW w:w="1072" w:type="dxa"/>
            <w:vAlign w:val="bottom"/>
          </w:tcPr>
          <w:p w:rsidR="000D2539" w:rsidRPr="005114CE" w:rsidRDefault="000D2539" w:rsidP="00490804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8F5BCD" w:rsidRPr="00613129" w:rsidTr="00BC07E3">
        <w:trPr>
          <w:trHeight w:val="288"/>
        </w:trPr>
        <w:tc>
          <w:tcPr>
            <w:tcW w:w="1072" w:type="dxa"/>
            <w:vAlign w:val="bottom"/>
          </w:tcPr>
          <w:p w:rsidR="008F5BCD" w:rsidRPr="005114CE" w:rsidRDefault="008F5BCD" w:rsidP="00490804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:rsidR="008F5BCD" w:rsidRPr="009C220D" w:rsidRDefault="008F5BCD" w:rsidP="0014663E">
            <w:pPr>
              <w:pStyle w:val="FieldText"/>
            </w:pPr>
          </w:p>
        </w:tc>
        <w:tc>
          <w:tcPr>
            <w:tcW w:w="1530" w:type="dxa"/>
            <w:vAlign w:val="bottom"/>
          </w:tcPr>
          <w:p w:rsidR="008F5BCD" w:rsidRPr="005114CE" w:rsidRDefault="008F5BCD" w:rsidP="00490804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:rsidR="008F5BCD" w:rsidRPr="005114CE" w:rsidRDefault="008F5BCD" w:rsidP="00490804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613129" w:rsidTr="00BC07E3">
        <w:trPr>
          <w:trHeight w:val="288"/>
        </w:trPr>
        <w:tc>
          <w:tcPr>
            <w:tcW w:w="1491" w:type="dxa"/>
            <w:vAlign w:val="bottom"/>
          </w:tcPr>
          <w:p w:rsidR="000D2539" w:rsidRPr="005114CE" w:rsidRDefault="000D2539" w:rsidP="00490804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0D2539" w:rsidRPr="00613129" w:rsidTr="00BC07E3">
        <w:trPr>
          <w:trHeight w:val="288"/>
        </w:trPr>
        <w:tc>
          <w:tcPr>
            <w:tcW w:w="1080" w:type="dxa"/>
            <w:vAlign w:val="bottom"/>
          </w:tcPr>
          <w:p w:rsidR="000D2539" w:rsidRPr="005114CE" w:rsidRDefault="000D2539" w:rsidP="00490804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45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2070" w:type="dxa"/>
            <w:vAlign w:val="bottom"/>
          </w:tcPr>
          <w:p w:rsidR="000D2539" w:rsidRPr="005114CE" w:rsidRDefault="007E56C4" w:rsidP="00490804">
            <w:pPr>
              <w:pStyle w:val="Heading4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</w:tr>
    </w:tbl>
    <w:p w:rsidR="00BC07E3" w:rsidRDefault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0D2539" w:rsidRPr="00613129" w:rsidTr="00176E67">
        <w:tc>
          <w:tcPr>
            <w:tcW w:w="5040" w:type="dxa"/>
            <w:vAlign w:val="bottom"/>
          </w:tcPr>
          <w:p w:rsidR="000D2539" w:rsidRPr="005114CE" w:rsidRDefault="000D2539" w:rsidP="00490804">
            <w:r w:rsidRPr="005114CE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:rsidR="000D2539" w:rsidRPr="009C220D" w:rsidRDefault="000D2539" w:rsidP="00490804">
            <w:pPr>
              <w:pStyle w:val="Checkbox"/>
            </w:pPr>
            <w:r>
              <w:t>YES</w:t>
            </w:r>
          </w:p>
          <w:p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B01DEF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:rsidR="000D2539" w:rsidRPr="009C220D" w:rsidRDefault="000D2539" w:rsidP="00490804">
            <w:pPr>
              <w:pStyle w:val="Checkbox"/>
            </w:pPr>
            <w:r>
              <w:t>NO</w:t>
            </w:r>
          </w:p>
          <w:p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B01DEF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  <w:vAlign w:val="bottom"/>
          </w:tcPr>
          <w:p w:rsidR="000D2539" w:rsidRPr="005114CE" w:rsidRDefault="000D2539" w:rsidP="005557F6">
            <w:pPr>
              <w:rPr>
                <w:szCs w:val="19"/>
              </w:rPr>
            </w:pPr>
          </w:p>
        </w:tc>
      </w:tr>
      <w:tr w:rsidR="00176E67" w:rsidRPr="00613129" w:rsidTr="00176E67"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:rsidR="00176E67" w:rsidRPr="005114CE" w:rsidRDefault="00176E67" w:rsidP="00490804"/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Default="00176E67" w:rsidP="00490804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Default="00176E67" w:rsidP="00490804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176E67" w:rsidRPr="005114CE" w:rsidRDefault="00176E67" w:rsidP="005557F6">
            <w:pPr>
              <w:rPr>
                <w:szCs w:val="19"/>
              </w:rPr>
            </w:pPr>
          </w:p>
        </w:tc>
      </w:tr>
      <w:tr w:rsidR="00BC07E3" w:rsidRPr="00613129" w:rsidTr="00BC07E3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Pr="005114CE" w:rsidRDefault="00BC07E3" w:rsidP="00490804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Default="00BC07E3" w:rsidP="00490804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Default="00BC07E3" w:rsidP="00490804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Pr="005114CE" w:rsidRDefault="00BC07E3" w:rsidP="005557F6">
            <w:pPr>
              <w:rPr>
                <w:szCs w:val="19"/>
              </w:rPr>
            </w:pPr>
          </w:p>
        </w:tc>
      </w:tr>
    </w:tbl>
    <w:p w:rsidR="00C92A3C" w:rsidRDefault="00C92A3C" w:rsidP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BC07E3" w:rsidRPr="00613129" w:rsidTr="00176E67">
        <w:trPr>
          <w:trHeight w:val="360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  <w:tr w:rsidR="00BC07E3" w:rsidRPr="00613129" w:rsidTr="00176E67">
        <w:trPr>
          <w:trHeight w:val="360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:rsidTr="00BC07E3">
        <w:trPr>
          <w:trHeight w:val="288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BC07E3" w:rsidRPr="00613129" w:rsidTr="00BC07E3">
        <w:trPr>
          <w:trHeight w:val="288"/>
        </w:trPr>
        <w:tc>
          <w:tcPr>
            <w:tcW w:w="1491" w:type="dxa"/>
            <w:vAlign w:val="bottom"/>
          </w:tcPr>
          <w:p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:rsidTr="00BC07E3">
        <w:trPr>
          <w:trHeight w:val="288"/>
        </w:trPr>
        <w:tc>
          <w:tcPr>
            <w:tcW w:w="1080" w:type="dxa"/>
            <w:vAlign w:val="bottom"/>
          </w:tcPr>
          <w:p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  <w:vAlign w:val="bottom"/>
          </w:tcPr>
          <w:p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BC07E3" w:rsidRPr="00613129" w:rsidTr="00176E67">
        <w:tc>
          <w:tcPr>
            <w:tcW w:w="5040" w:type="dxa"/>
            <w:vAlign w:val="bottom"/>
          </w:tcPr>
          <w:p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:rsidR="00BC07E3" w:rsidRPr="009C220D" w:rsidRDefault="00BC07E3" w:rsidP="00BC07E3">
            <w:pPr>
              <w:pStyle w:val="Checkbox"/>
            </w:pPr>
            <w:r>
              <w:t>YES</w:t>
            </w:r>
          </w:p>
          <w:p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B01DEF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:rsidR="00BC07E3" w:rsidRPr="009C220D" w:rsidRDefault="00BC07E3" w:rsidP="00BC07E3">
            <w:pPr>
              <w:pStyle w:val="Checkbox"/>
            </w:pPr>
            <w:r>
              <w:t>NO</w:t>
            </w:r>
          </w:p>
          <w:p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B01DEF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  <w:vAlign w:val="bottom"/>
          </w:tcPr>
          <w:p w:rsidR="00BC07E3" w:rsidRPr="005114CE" w:rsidRDefault="00BC07E3" w:rsidP="00BC07E3">
            <w:pPr>
              <w:rPr>
                <w:szCs w:val="19"/>
              </w:rPr>
            </w:pPr>
          </w:p>
        </w:tc>
      </w:tr>
      <w:tr w:rsidR="00176E67" w:rsidRPr="00613129" w:rsidTr="00176E67"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:rsidR="00176E67" w:rsidRPr="005114CE" w:rsidRDefault="00176E67" w:rsidP="00BC07E3"/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176E67" w:rsidRPr="005114CE" w:rsidRDefault="00176E67" w:rsidP="00BC07E3">
            <w:pPr>
              <w:rPr>
                <w:szCs w:val="19"/>
              </w:rPr>
            </w:pPr>
          </w:p>
        </w:tc>
      </w:tr>
      <w:tr w:rsidR="00176E67" w:rsidRPr="00613129" w:rsidTr="00176E67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76E67" w:rsidRPr="005114CE" w:rsidRDefault="00176E67" w:rsidP="00BC07E3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76E67" w:rsidRPr="005114CE" w:rsidRDefault="00176E67" w:rsidP="00BC07E3">
            <w:pPr>
              <w:rPr>
                <w:szCs w:val="19"/>
              </w:rPr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BC07E3" w:rsidRPr="00613129" w:rsidTr="00176E67">
        <w:trPr>
          <w:trHeight w:val="360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  <w:tr w:rsidR="00BC07E3" w:rsidRPr="00613129" w:rsidTr="00176E67">
        <w:trPr>
          <w:trHeight w:val="360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:rsidTr="00BC07E3">
        <w:trPr>
          <w:trHeight w:val="288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BC07E3" w:rsidRPr="00613129" w:rsidTr="00BC07E3">
        <w:trPr>
          <w:trHeight w:val="288"/>
        </w:trPr>
        <w:tc>
          <w:tcPr>
            <w:tcW w:w="1491" w:type="dxa"/>
            <w:vAlign w:val="bottom"/>
          </w:tcPr>
          <w:p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:rsidTr="00BC07E3">
        <w:trPr>
          <w:trHeight w:val="288"/>
        </w:trPr>
        <w:tc>
          <w:tcPr>
            <w:tcW w:w="1080" w:type="dxa"/>
            <w:vAlign w:val="bottom"/>
          </w:tcPr>
          <w:p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  <w:vAlign w:val="bottom"/>
          </w:tcPr>
          <w:p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BC07E3" w:rsidRPr="00613129" w:rsidTr="00176E67">
        <w:tc>
          <w:tcPr>
            <w:tcW w:w="5040" w:type="dxa"/>
            <w:vAlign w:val="bottom"/>
          </w:tcPr>
          <w:p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:rsidR="00BC07E3" w:rsidRPr="009C220D" w:rsidRDefault="00BC07E3" w:rsidP="00BC07E3">
            <w:pPr>
              <w:pStyle w:val="Checkbox"/>
            </w:pPr>
            <w:r>
              <w:t>YES</w:t>
            </w:r>
          </w:p>
          <w:p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B01DEF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:rsidR="00BC07E3" w:rsidRPr="009C220D" w:rsidRDefault="00BC07E3" w:rsidP="00BC07E3">
            <w:pPr>
              <w:pStyle w:val="Checkbox"/>
            </w:pPr>
            <w:r>
              <w:t>NO</w:t>
            </w:r>
          </w:p>
          <w:p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B01DEF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  <w:vAlign w:val="bottom"/>
          </w:tcPr>
          <w:p w:rsidR="00BC07E3" w:rsidRPr="005114CE" w:rsidRDefault="00BC07E3" w:rsidP="00BC07E3">
            <w:pPr>
              <w:rPr>
                <w:szCs w:val="19"/>
              </w:rPr>
            </w:pPr>
          </w:p>
        </w:tc>
      </w:tr>
    </w:tbl>
    <w:p w:rsidR="00871876" w:rsidRDefault="00871876" w:rsidP="00871876">
      <w:pPr>
        <w:pStyle w:val="Heading2"/>
      </w:pPr>
      <w:r>
        <w:lastRenderedPageBreak/>
        <w:t>Military Service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3"/>
        <w:gridCol w:w="5207"/>
        <w:gridCol w:w="846"/>
        <w:gridCol w:w="1314"/>
        <w:gridCol w:w="540"/>
        <w:gridCol w:w="1350"/>
      </w:tblGrid>
      <w:tr w:rsidR="000D2539" w:rsidRPr="005114CE" w:rsidTr="00176E67">
        <w:trPr>
          <w:trHeight w:val="432"/>
        </w:trPr>
        <w:tc>
          <w:tcPr>
            <w:tcW w:w="823" w:type="dxa"/>
            <w:vAlign w:val="bottom"/>
          </w:tcPr>
          <w:p w:rsidR="000D2539" w:rsidRPr="005114CE" w:rsidRDefault="000D2539" w:rsidP="00490804">
            <w:r w:rsidRPr="005114CE">
              <w:t>Branch:</w:t>
            </w:r>
          </w:p>
        </w:tc>
        <w:tc>
          <w:tcPr>
            <w:tcW w:w="5207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  <w:tc>
          <w:tcPr>
            <w:tcW w:w="846" w:type="dxa"/>
            <w:vAlign w:val="bottom"/>
          </w:tcPr>
          <w:p w:rsidR="000D2539" w:rsidRPr="005114CE" w:rsidRDefault="000D2539" w:rsidP="00C92A3C">
            <w:pPr>
              <w:pStyle w:val="Heading4"/>
            </w:pPr>
            <w:r w:rsidRPr="005114CE">
              <w:t>From: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  <w:tc>
          <w:tcPr>
            <w:tcW w:w="540" w:type="dxa"/>
            <w:vAlign w:val="bottom"/>
          </w:tcPr>
          <w:p w:rsidR="000D2539" w:rsidRPr="005114CE" w:rsidRDefault="000D2539" w:rsidP="00C92A3C">
            <w:pPr>
              <w:pStyle w:val="Heading4"/>
            </w:pPr>
            <w:r w:rsidRPr="005114CE">
              <w:t>To: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3120"/>
        <w:gridCol w:w="1927"/>
        <w:gridCol w:w="3204"/>
      </w:tblGrid>
      <w:tr w:rsidR="000D2539" w:rsidRPr="005114CE" w:rsidTr="00176E67">
        <w:trPr>
          <w:trHeight w:val="288"/>
        </w:trPr>
        <w:tc>
          <w:tcPr>
            <w:tcW w:w="1829" w:type="dxa"/>
            <w:vAlign w:val="bottom"/>
          </w:tcPr>
          <w:p w:rsidR="000D2539" w:rsidRPr="005114CE" w:rsidRDefault="000D2539" w:rsidP="00490804">
            <w:r w:rsidRPr="005114CE">
              <w:t>Rank at Discharge: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  <w:tc>
          <w:tcPr>
            <w:tcW w:w="1927" w:type="dxa"/>
            <w:vAlign w:val="bottom"/>
          </w:tcPr>
          <w:p w:rsidR="000D2539" w:rsidRPr="005114CE" w:rsidRDefault="000D2539" w:rsidP="00C92A3C">
            <w:pPr>
              <w:pStyle w:val="Heading4"/>
            </w:pPr>
            <w:r w:rsidRPr="005114CE">
              <w:t>Type of Discharge:</w:t>
            </w:r>
          </w:p>
        </w:tc>
        <w:tc>
          <w:tcPr>
            <w:tcW w:w="3204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7238"/>
      </w:tblGrid>
      <w:tr w:rsidR="000D2539" w:rsidRPr="005114CE" w:rsidTr="00176E67">
        <w:trPr>
          <w:trHeight w:val="288"/>
        </w:trPr>
        <w:tc>
          <w:tcPr>
            <w:tcW w:w="2842" w:type="dxa"/>
            <w:vAlign w:val="bottom"/>
          </w:tcPr>
          <w:p w:rsidR="000D2539" w:rsidRPr="005114CE" w:rsidRDefault="000D2539" w:rsidP="00490804">
            <w:r w:rsidRPr="005114CE">
              <w:t>If other than honorable, explain:</w:t>
            </w:r>
          </w:p>
        </w:tc>
        <w:tc>
          <w:tcPr>
            <w:tcW w:w="7238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</w:tr>
    </w:tbl>
    <w:p w:rsidR="00871876" w:rsidRDefault="00871876" w:rsidP="00871876">
      <w:pPr>
        <w:pStyle w:val="Heading2"/>
      </w:pPr>
      <w:r w:rsidRPr="009C220D">
        <w:t>Disclaimer and Signature</w:t>
      </w:r>
    </w:p>
    <w:p w:rsidR="00871876" w:rsidRPr="005114CE" w:rsidRDefault="00871876" w:rsidP="00490804">
      <w:pPr>
        <w:pStyle w:val="Italic"/>
      </w:pPr>
      <w:r w:rsidRPr="005114CE">
        <w:t xml:space="preserve">I certify that my answers are true and complete to the best of my knowledge. </w:t>
      </w:r>
    </w:p>
    <w:p w:rsidR="00871876" w:rsidRPr="00871876" w:rsidRDefault="00871876" w:rsidP="00490804">
      <w:pPr>
        <w:pStyle w:val="Italic"/>
      </w:pPr>
      <w:r w:rsidRPr="005114CE">
        <w:t>If this application leads to employment, I understand that false or misleading information in my application or interview may result in my release.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6145"/>
        <w:gridCol w:w="674"/>
        <w:gridCol w:w="2189"/>
      </w:tblGrid>
      <w:tr w:rsidR="000D2539" w:rsidRPr="005114CE" w:rsidTr="00330050">
        <w:trPr>
          <w:trHeight w:val="432"/>
        </w:trPr>
        <w:tc>
          <w:tcPr>
            <w:tcW w:w="1072" w:type="dxa"/>
            <w:vAlign w:val="bottom"/>
          </w:tcPr>
          <w:p w:rsidR="000D2539" w:rsidRPr="005114CE" w:rsidRDefault="000D2539" w:rsidP="00490804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682C69">
            <w:pPr>
              <w:pStyle w:val="FieldText"/>
            </w:pPr>
          </w:p>
        </w:tc>
        <w:tc>
          <w:tcPr>
            <w:tcW w:w="674" w:type="dxa"/>
            <w:vAlign w:val="bottom"/>
          </w:tcPr>
          <w:p w:rsidR="000D2539" w:rsidRPr="005114CE" w:rsidRDefault="000D2539" w:rsidP="00C92A3C">
            <w:pPr>
              <w:pStyle w:val="Heading4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682C69">
            <w:pPr>
              <w:pStyle w:val="FieldText"/>
            </w:pPr>
          </w:p>
        </w:tc>
      </w:tr>
    </w:tbl>
    <w:p w:rsidR="005F6E87" w:rsidRPr="004E34C6" w:rsidRDefault="005F6E87" w:rsidP="004E34C6"/>
    <w:sectPr w:rsidR="005F6E87" w:rsidRPr="004E34C6" w:rsidSect="00856C35"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DEF" w:rsidRDefault="00B01DEF" w:rsidP="00176E67">
      <w:r>
        <w:separator/>
      </w:r>
    </w:p>
  </w:endnote>
  <w:endnote w:type="continuationSeparator" w:id="0">
    <w:p w:rsidR="00B01DEF" w:rsidRDefault="00B01DEF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B01DE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51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DEF" w:rsidRDefault="00B01DEF" w:rsidP="00176E67">
      <w:r>
        <w:separator/>
      </w:r>
    </w:p>
  </w:footnote>
  <w:footnote w:type="continuationSeparator" w:id="0">
    <w:p w:rsidR="00B01DEF" w:rsidRDefault="00B01DEF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1C9"/>
    <w:rsid w:val="000071F7"/>
    <w:rsid w:val="00010B00"/>
    <w:rsid w:val="0002798A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20C95"/>
    <w:rsid w:val="0014663E"/>
    <w:rsid w:val="00176E67"/>
    <w:rsid w:val="00180664"/>
    <w:rsid w:val="001903F7"/>
    <w:rsid w:val="0019395E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51C9"/>
    <w:rsid w:val="00317005"/>
    <w:rsid w:val="00330050"/>
    <w:rsid w:val="00335259"/>
    <w:rsid w:val="003929F1"/>
    <w:rsid w:val="003A1B63"/>
    <w:rsid w:val="003A41A1"/>
    <w:rsid w:val="003B2326"/>
    <w:rsid w:val="00400251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557F6"/>
    <w:rsid w:val="00563778"/>
    <w:rsid w:val="005B4AE2"/>
    <w:rsid w:val="005E63CC"/>
    <w:rsid w:val="005F6E87"/>
    <w:rsid w:val="00607FED"/>
    <w:rsid w:val="00613129"/>
    <w:rsid w:val="00617C65"/>
    <w:rsid w:val="0063459A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60C9E"/>
    <w:rsid w:val="00A74F99"/>
    <w:rsid w:val="00A82BA3"/>
    <w:rsid w:val="00A94ACC"/>
    <w:rsid w:val="00AA2EA7"/>
    <w:rsid w:val="00AE6FA4"/>
    <w:rsid w:val="00B01DEF"/>
    <w:rsid w:val="00B03907"/>
    <w:rsid w:val="00B11811"/>
    <w:rsid w:val="00B311E1"/>
    <w:rsid w:val="00B4735C"/>
    <w:rsid w:val="00B579DF"/>
    <w:rsid w:val="00B90EC2"/>
    <w:rsid w:val="00BA268F"/>
    <w:rsid w:val="00BC07E3"/>
    <w:rsid w:val="00C079CA"/>
    <w:rsid w:val="00C45FDA"/>
    <w:rsid w:val="00C67741"/>
    <w:rsid w:val="00C74647"/>
    <w:rsid w:val="00C76039"/>
    <w:rsid w:val="00C76480"/>
    <w:rsid w:val="00C80AD2"/>
    <w:rsid w:val="00C92A3C"/>
    <w:rsid w:val="00C92FD6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87396"/>
    <w:rsid w:val="00E96F6F"/>
    <w:rsid w:val="00EB478A"/>
    <w:rsid w:val="00EC42A3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udent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application.dotx</Template>
  <TotalTime>3</TotalTime>
  <Pages>3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 (2-pp., online form)</vt:lpstr>
    </vt:vector>
  </TitlesOfParts>
  <Company>Hewlett-Packard Company</Company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Student</dc:creator>
  <cp:lastModifiedBy>Student</cp:lastModifiedBy>
  <cp:revision>1</cp:revision>
  <cp:lastPrinted>2002-05-23T18:14:00Z</cp:lastPrinted>
  <dcterms:created xsi:type="dcterms:W3CDTF">2014-10-29T00:52:00Z</dcterms:created>
  <dcterms:modified xsi:type="dcterms:W3CDTF">2014-10-29T00:55:00Z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